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994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808"/>
        <w:gridCol w:w="169"/>
        <w:gridCol w:w="149"/>
        <w:gridCol w:w="347"/>
        <w:gridCol w:w="178"/>
        <w:gridCol w:w="162"/>
        <w:gridCol w:w="15"/>
        <w:gridCol w:w="121"/>
        <w:gridCol w:w="134"/>
        <w:gridCol w:w="145"/>
        <w:gridCol w:w="166"/>
        <w:gridCol w:w="256"/>
        <w:gridCol w:w="63"/>
        <w:gridCol w:w="531"/>
        <w:gridCol w:w="282"/>
        <w:gridCol w:w="103"/>
        <w:gridCol w:w="26"/>
        <w:gridCol w:w="13"/>
        <w:gridCol w:w="124"/>
        <w:gridCol w:w="127"/>
        <w:gridCol w:w="20"/>
        <w:gridCol w:w="136"/>
        <w:gridCol w:w="129"/>
        <w:gridCol w:w="31"/>
        <w:gridCol w:w="141"/>
        <w:gridCol w:w="289"/>
        <w:gridCol w:w="104"/>
        <w:gridCol w:w="74"/>
        <w:gridCol w:w="214"/>
        <w:gridCol w:w="38"/>
        <w:gridCol w:w="6"/>
        <w:gridCol w:w="104"/>
        <w:gridCol w:w="131"/>
        <w:gridCol w:w="104"/>
        <w:gridCol w:w="19"/>
        <w:gridCol w:w="51"/>
        <w:gridCol w:w="110"/>
        <w:gridCol w:w="176"/>
        <w:gridCol w:w="143"/>
        <w:gridCol w:w="31"/>
        <w:gridCol w:w="175"/>
        <w:gridCol w:w="62"/>
        <w:gridCol w:w="24"/>
        <w:gridCol w:w="401"/>
        <w:gridCol w:w="285"/>
        <w:gridCol w:w="21"/>
        <w:gridCol w:w="153"/>
        <w:gridCol w:w="176"/>
        <w:gridCol w:w="74"/>
        <w:gridCol w:w="442"/>
        <w:gridCol w:w="281"/>
        <w:gridCol w:w="103"/>
        <w:gridCol w:w="292"/>
        <w:gridCol w:w="16"/>
        <w:gridCol w:w="22"/>
        <w:gridCol w:w="284"/>
        <w:gridCol w:w="137"/>
        <w:gridCol w:w="124"/>
        <w:gridCol w:w="296"/>
        <w:gridCol w:w="147"/>
        <w:gridCol w:w="1440"/>
        <w:gridCol w:w="5816"/>
        <w:gridCol w:w="853"/>
        <w:gridCol w:w="4400"/>
      </w:tblGrid>
      <w:tr w:rsidR="005A11BF" w:rsidRPr="007D69AA" w:rsidTr="00266BA6">
        <w:trPr>
          <w:gridAfter w:val="3"/>
          <w:wAfter w:w="11069" w:type="dxa"/>
          <w:trHeight w:val="171"/>
        </w:trPr>
        <w:tc>
          <w:tcPr>
            <w:tcW w:w="10925" w:type="dxa"/>
            <w:gridSpan w:val="6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266BA6">
        <w:trPr>
          <w:gridAfter w:val="3"/>
          <w:wAfter w:w="11069" w:type="dxa"/>
          <w:trHeight w:val="171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7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9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266BA6">
        <w:trPr>
          <w:gridAfter w:val="3"/>
          <w:wAfter w:w="11069" w:type="dxa"/>
          <w:trHeight w:val="118"/>
        </w:trPr>
        <w:tc>
          <w:tcPr>
            <w:tcW w:w="1473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7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9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266BA6">
        <w:trPr>
          <w:gridAfter w:val="3"/>
          <w:wAfter w:w="11069" w:type="dxa"/>
          <w:trHeight w:val="78"/>
        </w:trPr>
        <w:tc>
          <w:tcPr>
            <w:tcW w:w="1473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9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266BA6">
        <w:trPr>
          <w:gridAfter w:val="3"/>
          <w:wAfter w:w="11069" w:type="dxa"/>
          <w:trHeight w:val="60"/>
        </w:trPr>
        <w:tc>
          <w:tcPr>
            <w:tcW w:w="147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9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95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266BA6">
        <w:trPr>
          <w:gridAfter w:val="3"/>
          <w:wAfter w:w="11069" w:type="dxa"/>
          <w:trHeight w:val="178"/>
        </w:trPr>
        <w:tc>
          <w:tcPr>
            <w:tcW w:w="1092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EF" w:rsidRPr="00266BA6" w:rsidRDefault="00B830EC" w:rsidP="00266BA6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</w:t>
            </w:r>
            <w:r w:rsidR="003239DB">
              <w:rPr>
                <w:rFonts w:eastAsia="Times New Roman" w:cs="Times New Roman"/>
                <w:b/>
                <w:lang w:eastAsia="ar-SA"/>
              </w:rPr>
              <w:t>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0D76A5">
              <w:rPr>
                <w:rFonts w:eastAsia="Times New Roman" w:cs="Times New Roman"/>
                <w:b/>
                <w:lang w:eastAsia="ar-SA"/>
              </w:rPr>
              <w:t>ИНДИВИДУАЛЬНОГО ПРЕДПРИНИМАТЕЛЯ</w:t>
            </w:r>
          </w:p>
        </w:tc>
      </w:tr>
      <w:tr w:rsidR="00266BA6" w:rsidRPr="007D69AA" w:rsidTr="00266BA6">
        <w:trPr>
          <w:gridAfter w:val="3"/>
          <w:wAfter w:w="11069" w:type="dxa"/>
          <w:trHeight w:val="204"/>
        </w:trPr>
        <w:tc>
          <w:tcPr>
            <w:tcW w:w="8918" w:type="dxa"/>
            <w:gridSpan w:val="5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BA6" w:rsidRPr="007D69AA" w:rsidRDefault="00266BA6" w:rsidP="00266BA6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 соответствии с предоставленными в настоящем заявлении-анкете анкетными данными прошу в реестре владельцев </w:t>
            </w:r>
            <w:r w:rsidR="00580444" w:rsidRPr="0058044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инвестиционных паев паевого инвестиционного фонда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6BA6" w:rsidRPr="00266BA6" w:rsidRDefault="00266BA6" w:rsidP="00266BA6">
            <w:pPr>
              <w:suppressAutoHyphens/>
              <w:spacing w:after="0" w:line="240" w:lineRule="auto"/>
              <w:ind w:hanging="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66BA6">
              <w:rPr>
                <w:rFonts w:eastAsia="Times New Roman" w:cs="Times New Roman"/>
                <w:sz w:val="18"/>
                <w:szCs w:val="18"/>
                <w:lang w:eastAsia="ru-RU"/>
              </w:rPr>
              <w:t>№ счета</w:t>
            </w:r>
          </w:p>
        </w:tc>
      </w:tr>
      <w:tr w:rsidR="00266BA6" w:rsidRPr="007D69AA" w:rsidTr="00266BA6">
        <w:trPr>
          <w:gridAfter w:val="3"/>
          <w:wAfter w:w="11069" w:type="dxa"/>
          <w:trHeight w:val="207"/>
        </w:trPr>
        <w:tc>
          <w:tcPr>
            <w:tcW w:w="8918" w:type="dxa"/>
            <w:gridSpan w:val="57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A6" w:rsidRPr="007D6004" w:rsidRDefault="00266BA6" w:rsidP="00266BA6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007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6BA6" w:rsidRPr="007D69AA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266BA6" w:rsidRPr="007D69AA" w:rsidTr="00266BA6">
        <w:trPr>
          <w:gridAfter w:val="3"/>
          <w:wAfter w:w="11069" w:type="dxa"/>
          <w:trHeight w:val="248"/>
        </w:trPr>
        <w:tc>
          <w:tcPr>
            <w:tcW w:w="8918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A6" w:rsidRPr="007D69AA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  <w:tc>
          <w:tcPr>
            <w:tcW w:w="20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6BA6" w:rsidRPr="007D69AA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266BA6" w:rsidRPr="007D69AA" w:rsidTr="00266BA6">
        <w:trPr>
          <w:gridAfter w:val="3"/>
          <w:wAfter w:w="11069" w:type="dxa"/>
          <w:trHeight w:val="248"/>
        </w:trPr>
        <w:tc>
          <w:tcPr>
            <w:tcW w:w="8918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A6" w:rsidRPr="007D69AA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  <w:tc>
          <w:tcPr>
            <w:tcW w:w="20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6BA6" w:rsidRPr="007D69AA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266BA6" w:rsidRPr="007D69AA" w:rsidTr="00901BB7">
        <w:trPr>
          <w:gridAfter w:val="3"/>
          <w:wAfter w:w="11069" w:type="dxa"/>
          <w:trHeight w:val="95"/>
        </w:trPr>
        <w:tc>
          <w:tcPr>
            <w:tcW w:w="8918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A6" w:rsidRPr="00901BB7" w:rsidRDefault="00266BA6" w:rsidP="00901BB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0"/>
                <w:szCs w:val="20"/>
                <w:lang w:eastAsia="ar-SA"/>
              </w:rPr>
            </w:pPr>
            <w:r w:rsidRPr="00901BB7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</w:t>
            </w:r>
            <w:r w:rsidR="00901BB7" w:rsidRPr="00901BB7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</w:t>
            </w:r>
            <w:r w:rsidRPr="00901BB7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 xml:space="preserve">олное наименование </w:t>
            </w:r>
            <w:r w:rsidR="00580444" w:rsidRPr="00580444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паевого инвестиционного фонда</w:t>
            </w:r>
            <w:r w:rsidRPr="00901BB7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)</w:t>
            </w:r>
            <w:r w:rsidRPr="00901BB7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901BB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</w:t>
            </w:r>
          </w:p>
        </w:tc>
        <w:tc>
          <w:tcPr>
            <w:tcW w:w="2007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6BA6" w:rsidRPr="007D69AA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283354" w:rsidRPr="007D69AA" w:rsidTr="00266BA6">
        <w:trPr>
          <w:gridAfter w:val="3"/>
          <w:wAfter w:w="11069" w:type="dxa"/>
          <w:trHeight w:val="58"/>
        </w:trPr>
        <w:tc>
          <w:tcPr>
            <w:tcW w:w="10925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354" w:rsidRPr="00941D28" w:rsidRDefault="00283354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487DA9" w:rsidRPr="007D69AA" w:rsidTr="00266BA6">
        <w:trPr>
          <w:gridAfter w:val="3"/>
          <w:wAfter w:w="11069" w:type="dxa"/>
          <w:trHeight w:val="272"/>
        </w:trPr>
        <w:tc>
          <w:tcPr>
            <w:tcW w:w="1949" w:type="dxa"/>
            <w:gridSpan w:val="8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87DA9" w:rsidRPr="007D6004" w:rsidRDefault="00487DA9" w:rsidP="00487DA9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открыть счет</w:t>
            </w:r>
          </w:p>
        </w:tc>
        <w:tc>
          <w:tcPr>
            <w:tcW w:w="8976" w:type="dxa"/>
            <w:gridSpan w:val="5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87DA9" w:rsidRPr="00E72262" w:rsidRDefault="00487DA9" w:rsidP="00487DA9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владельца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доверительного управляющего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*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эскроу</w:t>
            </w:r>
            <w:proofErr w:type="spellEnd"/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-агента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D90B11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E39E0" w:rsidRPr="007D69AA" w:rsidTr="00266BA6">
        <w:trPr>
          <w:gridAfter w:val="3"/>
          <w:wAfter w:w="11069" w:type="dxa"/>
          <w:trHeight w:val="286"/>
        </w:trPr>
        <w:tc>
          <w:tcPr>
            <w:tcW w:w="6917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7D6004" w:rsidRDefault="007E39E0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A37C8"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4008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8" w:rsidRPr="007D6004" w:rsidRDefault="006A37C8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4660C4" w:rsidRPr="007D69AA" w:rsidTr="00266BA6">
        <w:trPr>
          <w:gridAfter w:val="3"/>
          <w:wAfter w:w="11069" w:type="dxa"/>
          <w:trHeight w:val="28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660C4" w:rsidRPr="007D6004" w:rsidRDefault="004660C4" w:rsidP="004660C4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иное</w:t>
            </w:r>
          </w:p>
        </w:tc>
        <w:tc>
          <w:tcPr>
            <w:tcW w:w="9948" w:type="dxa"/>
            <w:gridSpan w:val="5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C4" w:rsidRPr="007D6004" w:rsidRDefault="004660C4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909C9" w:rsidRPr="007D69AA" w:rsidTr="00266BA6">
        <w:trPr>
          <w:gridAfter w:val="3"/>
          <w:wAfter w:w="11069" w:type="dxa"/>
          <w:trHeight w:val="60"/>
        </w:trPr>
        <w:tc>
          <w:tcPr>
            <w:tcW w:w="4769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156" w:type="dxa"/>
            <w:gridSpan w:val="3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BD4198" w:rsidRPr="007D69AA" w:rsidTr="00266BA6">
        <w:trPr>
          <w:gridAfter w:val="3"/>
          <w:wAfter w:w="11069" w:type="dxa"/>
          <w:trHeight w:val="60"/>
        </w:trPr>
        <w:tc>
          <w:tcPr>
            <w:tcW w:w="10925" w:type="dxa"/>
            <w:gridSpan w:val="6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266BA6">
        <w:trPr>
          <w:gridAfter w:val="3"/>
          <w:wAfter w:w="11069" w:type="dxa"/>
          <w:trHeight w:val="274"/>
        </w:trPr>
        <w:tc>
          <w:tcPr>
            <w:tcW w:w="5336" w:type="dxa"/>
            <w:gridSpan w:val="3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89" w:type="dxa"/>
            <w:gridSpan w:val="28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61D8" w:rsidRPr="007D69AA" w:rsidTr="00266BA6">
        <w:trPr>
          <w:gridAfter w:val="3"/>
          <w:wAfter w:w="11069" w:type="dxa"/>
          <w:trHeight w:val="143"/>
        </w:trPr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gridSpan w:val="17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5305" w:type="dxa"/>
            <w:gridSpan w:val="2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266BA6">
        <w:trPr>
          <w:gridAfter w:val="3"/>
          <w:wAfter w:w="11069" w:type="dxa"/>
          <w:trHeight w:val="143"/>
        </w:trPr>
        <w:tc>
          <w:tcPr>
            <w:tcW w:w="10925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266BA6">
        <w:trPr>
          <w:gridAfter w:val="3"/>
          <w:wAfter w:w="11069" w:type="dxa"/>
          <w:trHeight w:val="137"/>
        </w:trPr>
        <w:tc>
          <w:tcPr>
            <w:tcW w:w="5057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868" w:type="dxa"/>
            <w:gridSpan w:val="3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266BA6">
        <w:trPr>
          <w:gridAfter w:val="3"/>
          <w:wAfter w:w="11069" w:type="dxa"/>
          <w:trHeight w:val="41"/>
        </w:trPr>
        <w:tc>
          <w:tcPr>
            <w:tcW w:w="265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8275" w:type="dxa"/>
            <w:gridSpan w:val="4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2768E" w:rsidRPr="007D69AA" w:rsidTr="00266BA6">
        <w:trPr>
          <w:gridAfter w:val="3"/>
          <w:wAfter w:w="11069" w:type="dxa"/>
          <w:trHeight w:val="41"/>
        </w:trPr>
        <w:tc>
          <w:tcPr>
            <w:tcW w:w="265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46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266BA6">
        <w:trPr>
          <w:gridAfter w:val="3"/>
          <w:wAfter w:w="11069" w:type="dxa"/>
          <w:trHeight w:val="41"/>
        </w:trPr>
        <w:tc>
          <w:tcPr>
            <w:tcW w:w="4204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721" w:type="dxa"/>
            <w:gridSpan w:val="3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266BA6">
        <w:trPr>
          <w:gridAfter w:val="3"/>
          <w:wAfter w:w="11069" w:type="dxa"/>
          <w:trHeight w:val="41"/>
        </w:trPr>
        <w:tc>
          <w:tcPr>
            <w:tcW w:w="10925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266BA6">
        <w:trPr>
          <w:gridAfter w:val="3"/>
          <w:wAfter w:w="11069" w:type="dxa"/>
          <w:trHeight w:val="41"/>
        </w:trPr>
        <w:tc>
          <w:tcPr>
            <w:tcW w:w="2083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122" w:type="dxa"/>
            <w:gridSpan w:val="2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7D6004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36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584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7D6004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266BA6">
        <w:trPr>
          <w:gridAfter w:val="3"/>
          <w:wAfter w:w="11069" w:type="dxa"/>
          <w:trHeight w:val="41"/>
        </w:trPr>
        <w:tc>
          <w:tcPr>
            <w:tcW w:w="5205" w:type="dxa"/>
            <w:gridSpan w:val="3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Адрес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регистрации по месту жительства (при наличии):</w:t>
            </w:r>
          </w:p>
        </w:tc>
        <w:tc>
          <w:tcPr>
            <w:tcW w:w="5720" w:type="dxa"/>
            <w:gridSpan w:val="2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7D6004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1A245A" w:rsidRPr="007D69AA" w:rsidTr="00266BA6">
        <w:trPr>
          <w:gridAfter w:val="3"/>
          <w:wAfter w:w="11069" w:type="dxa"/>
          <w:trHeight w:val="41"/>
        </w:trPr>
        <w:tc>
          <w:tcPr>
            <w:tcW w:w="10925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7D6004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266BA6">
        <w:trPr>
          <w:gridAfter w:val="3"/>
          <w:wAfter w:w="11069" w:type="dxa"/>
          <w:trHeight w:val="41"/>
        </w:trPr>
        <w:tc>
          <w:tcPr>
            <w:tcW w:w="3655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7.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Адрес регистрации по месту пребывания:</w:t>
            </w:r>
          </w:p>
        </w:tc>
        <w:tc>
          <w:tcPr>
            <w:tcW w:w="7270" w:type="dxa"/>
            <w:gridSpan w:val="4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7D6004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1A245A" w:rsidRPr="007D69AA" w:rsidTr="00266BA6">
        <w:trPr>
          <w:gridAfter w:val="3"/>
          <w:wAfter w:w="11069" w:type="dxa"/>
          <w:trHeight w:val="41"/>
        </w:trPr>
        <w:tc>
          <w:tcPr>
            <w:tcW w:w="10925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7D6004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266BA6">
        <w:trPr>
          <w:gridAfter w:val="3"/>
          <w:wAfter w:w="11069" w:type="dxa"/>
          <w:trHeight w:val="41"/>
        </w:trPr>
        <w:tc>
          <w:tcPr>
            <w:tcW w:w="3655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7270" w:type="dxa"/>
            <w:gridSpan w:val="4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266BA6">
        <w:trPr>
          <w:gridAfter w:val="3"/>
          <w:wAfter w:w="11069" w:type="dxa"/>
          <w:trHeight w:val="41"/>
        </w:trPr>
        <w:tc>
          <w:tcPr>
            <w:tcW w:w="10925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C6AA2" w:rsidRPr="007D69AA" w:rsidTr="00266BA6">
        <w:trPr>
          <w:gridAfter w:val="3"/>
          <w:wAfter w:w="11069" w:type="dxa"/>
          <w:trHeight w:val="41"/>
        </w:trPr>
        <w:tc>
          <w:tcPr>
            <w:tcW w:w="3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7270" w:type="dxa"/>
            <w:gridSpan w:val="4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7D6004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266BA6">
        <w:trPr>
          <w:gridAfter w:val="3"/>
          <w:wAfter w:w="11069" w:type="dxa"/>
          <w:trHeight w:val="41"/>
        </w:trPr>
        <w:tc>
          <w:tcPr>
            <w:tcW w:w="3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7270" w:type="dxa"/>
            <w:gridSpan w:val="4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7D6004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61D8" w:rsidRPr="007D69AA" w:rsidTr="00266BA6">
        <w:trPr>
          <w:gridAfter w:val="3"/>
          <w:wAfter w:w="11069" w:type="dxa"/>
          <w:trHeight w:val="309"/>
        </w:trPr>
        <w:tc>
          <w:tcPr>
            <w:tcW w:w="6917" w:type="dxa"/>
            <w:gridSpan w:val="4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 зарегистрированного лица:</w:t>
            </w:r>
          </w:p>
        </w:tc>
        <w:tc>
          <w:tcPr>
            <w:tcW w:w="4008" w:type="dxa"/>
            <w:gridSpan w:val="16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E72262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266BA6">
        <w:trPr>
          <w:gridAfter w:val="3"/>
          <w:wAfter w:w="11069" w:type="dxa"/>
          <w:trHeight w:val="590"/>
        </w:trPr>
        <w:tc>
          <w:tcPr>
            <w:tcW w:w="6917" w:type="dxa"/>
            <w:gridSpan w:val="4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72768E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зарегистрированного лица проставлена в присутствии </w:t>
            </w:r>
          </w:p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4008" w:type="dxa"/>
            <w:gridSpan w:val="1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7D69AA" w:rsidTr="00266BA6">
        <w:trPr>
          <w:gridAfter w:val="3"/>
          <w:wAfter w:w="11069" w:type="dxa"/>
          <w:trHeight w:val="140"/>
        </w:trPr>
        <w:tc>
          <w:tcPr>
            <w:tcW w:w="3792" w:type="dxa"/>
            <w:gridSpan w:val="19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3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842" w:type="dxa"/>
            <w:gridSpan w:val="23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4008" w:type="dxa"/>
            <w:gridSpan w:val="1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266BA6">
        <w:trPr>
          <w:gridAfter w:val="3"/>
          <w:wAfter w:w="11069" w:type="dxa"/>
          <w:trHeight w:val="92"/>
        </w:trPr>
        <w:tc>
          <w:tcPr>
            <w:tcW w:w="3939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2978" w:type="dxa"/>
            <w:gridSpan w:val="2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4008" w:type="dxa"/>
            <w:gridSpan w:val="1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AD49A8" w:rsidRPr="00AD49A8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7D6004" w:rsidRDefault="00AD49A8" w:rsidP="0058044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 ценным бумагам</w:t>
            </w:r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266BA6">
        <w:trPr>
          <w:gridAfter w:val="3"/>
          <w:wAfter w:w="11069" w:type="dxa"/>
          <w:trHeight w:val="70"/>
        </w:trPr>
        <w:tc>
          <w:tcPr>
            <w:tcW w:w="2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697" w:type="dxa"/>
            <w:gridSpan w:val="5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266BA6">
        <w:trPr>
          <w:gridAfter w:val="3"/>
          <w:wAfter w:w="11069" w:type="dxa"/>
          <w:trHeight w:val="70"/>
        </w:trPr>
        <w:tc>
          <w:tcPr>
            <w:tcW w:w="2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697" w:type="dxa"/>
            <w:gridSpan w:val="5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266BA6">
        <w:trPr>
          <w:gridAfter w:val="3"/>
          <w:wAfter w:w="11069" w:type="dxa"/>
          <w:trHeight w:val="70"/>
        </w:trPr>
        <w:tc>
          <w:tcPr>
            <w:tcW w:w="2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697" w:type="dxa"/>
            <w:gridSpan w:val="5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D49A8" w:rsidTr="00266BA6">
        <w:trPr>
          <w:gridAfter w:val="3"/>
          <w:wAfter w:w="11069" w:type="dxa"/>
          <w:trHeight w:val="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5" w:type="dxa"/>
            <w:gridSpan w:val="27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780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7453"/>
            </w:tblGrid>
            <w:tr w:rsidR="00DC6AA2" w:rsidRPr="00E72262" w:rsidTr="004508CB">
              <w:trPr>
                <w:trHeight w:val="137"/>
              </w:trPr>
              <w:tc>
                <w:tcPr>
                  <w:tcW w:w="3539" w:type="dxa"/>
                  <w:tcBorders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13. Категория налогоплательщика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*:</w:t>
                  </w:r>
                </w:p>
              </w:tc>
              <w:tc>
                <w:tcPr>
                  <w:tcW w:w="7453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D90B11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D90B11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D90B11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D90B11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Нерезидент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D90B11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D90B11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i/>
                      <w:sz w:val="14"/>
                      <w:szCs w:val="14"/>
                      <w:lang w:eastAsia="ar-SA"/>
                    </w:rPr>
                    <w:t>(иное)</w:t>
                  </w:r>
                </w:p>
              </w:tc>
            </w:tr>
            <w:tr w:rsidR="00DC6AA2" w:rsidRPr="00E72262" w:rsidTr="004508CB">
              <w:trPr>
                <w:trHeight w:val="58"/>
              </w:trPr>
              <w:tc>
                <w:tcPr>
                  <w:tcW w:w="10992" w:type="dxa"/>
                  <w:gridSpan w:val="2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DC6AA2" w:rsidRDefault="00DC6AA2" w:rsidP="006E61D8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</w:tbl>
          <w:p w:rsidR="00D227A0" w:rsidRPr="00E72262" w:rsidRDefault="00D227A0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D49A8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204F07" w:rsidRDefault="00BB5223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17F8B" w:rsidRPr="00AD49A8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7F8B" w:rsidRPr="007B7B03" w:rsidRDefault="00F17F8B" w:rsidP="00487DA9">
            <w:pPr>
              <w:suppressAutoHyphens/>
              <w:spacing w:after="0" w:line="240" w:lineRule="auto"/>
              <w:ind w:left="426" w:hanging="426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 w:rsidR="00580444">
              <w:rPr>
                <w:rFonts w:eastAsia="Times New Roman" w:cs="Times New Roman"/>
                <w:sz w:val="18"/>
                <w:szCs w:val="18"/>
                <w:lang w:eastAsia="ar-SA"/>
              </w:rPr>
              <w:t>4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е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, подтверждающе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м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на пребывание (проживание)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 территории Российской Федерации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  <w:p w:rsidR="007D6004" w:rsidRPr="007D6004" w:rsidRDefault="00487DA9" w:rsidP="00487DA9">
            <w:pPr>
              <w:suppressAutoHyphens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proofErr w:type="gramStart"/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Федерации, </w:t>
            </w:r>
            <w:proofErr w:type="gramEnd"/>
          </w:p>
          <w:p w:rsidR="00487DA9" w:rsidRPr="0072768E" w:rsidRDefault="00487DA9" w:rsidP="00487DA9">
            <w:pPr>
              <w:suppressAutoHyphens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если наличие указанных документов </w:t>
            </w:r>
            <w:proofErr w:type="spellStart"/>
            <w:r w:rsidR="007D6004"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>предусмотрено</w:t>
            </w:r>
            <w:proofErr w:type="spellEnd"/>
            <w:r w:rsidRPr="007D6004">
              <w:rPr>
                <w:rFonts w:eastAsia="Calibri" w:cs="Times New Roman"/>
                <w:i/>
                <w:sz w:val="18"/>
                <w:szCs w:val="18"/>
                <w:lang w:eastAsia="ru-RU"/>
              </w:rPr>
              <w:t xml:space="preserve"> законодательством Российской Федерации</w:t>
            </w:r>
            <w:r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 xml:space="preserve"> </w:t>
            </w:r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и/</w:t>
            </w:r>
            <w:proofErr w:type="spellStart"/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или</w:t>
            </w:r>
            <w:proofErr w:type="spellEnd"/>
            <w:r w:rsidRPr="007D6004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международными договорами)</w:t>
            </w:r>
          </w:p>
        </w:tc>
      </w:tr>
      <w:tr w:rsidR="0072768E" w:rsidRPr="00AD49A8" w:rsidTr="00266BA6">
        <w:trPr>
          <w:gridAfter w:val="3"/>
          <w:wAfter w:w="11069" w:type="dxa"/>
          <w:trHeight w:val="70"/>
        </w:trPr>
        <w:tc>
          <w:tcPr>
            <w:tcW w:w="3939" w:type="dxa"/>
            <w:gridSpan w:val="2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487DA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gridSpan w:val="2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документа</w:t>
            </w:r>
          </w:p>
        </w:tc>
        <w:tc>
          <w:tcPr>
            <w:tcW w:w="2268" w:type="dxa"/>
            <w:gridSpan w:val="1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начала срока пребывания</w:t>
            </w:r>
          </w:p>
        </w:tc>
        <w:tc>
          <w:tcPr>
            <w:tcW w:w="2450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72768E" w:rsidRPr="00AD49A8" w:rsidTr="00266BA6">
        <w:trPr>
          <w:gridAfter w:val="3"/>
          <w:wAfter w:w="11069" w:type="dxa"/>
          <w:trHeight w:val="70"/>
        </w:trPr>
        <w:tc>
          <w:tcPr>
            <w:tcW w:w="3939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5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A71A40" w:rsidRPr="00A71A40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400C8E" w:rsidRDefault="00F4355E" w:rsidP="00580444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58044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5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заявляю о выбранном </w:t>
            </w:r>
            <w:r w:rsidR="0072768E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мною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с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пособ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взаимодействия с Регистратором, в том числе способе 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информации из реестра, в том числе 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уведомления об отказе в открытии счета или в совершении операции:</w:t>
            </w:r>
          </w:p>
        </w:tc>
      </w:tr>
      <w:tr w:rsidR="00A71A40" w:rsidRPr="00A71A40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7E012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лично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заказным письмом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>по электронным каналам связи (ЛК)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DC6AA2" w:rsidRPr="00A71A40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580444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580444">
              <w:rPr>
                <w:rFonts w:eastAsia="Times New Roman" w:cs="Times New Roman"/>
                <w:sz w:val="18"/>
                <w:szCs w:val="18"/>
                <w:lang w:eastAsia="ar-SA"/>
              </w:rPr>
              <w:t>6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. Статус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зарегистрированного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лица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DC6AA2" w:rsidRPr="00A71A40" w:rsidTr="00580444">
        <w:trPr>
          <w:gridAfter w:val="3"/>
          <w:wAfter w:w="11069" w:type="dxa"/>
          <w:trHeight w:val="70"/>
        </w:trPr>
        <w:tc>
          <w:tcPr>
            <w:tcW w:w="1813" w:type="dxa"/>
            <w:gridSpan w:val="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дееспособный</w:t>
            </w:r>
          </w:p>
        </w:tc>
        <w:tc>
          <w:tcPr>
            <w:tcW w:w="2126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недееспособный</w:t>
            </w:r>
          </w:p>
        </w:tc>
        <w:tc>
          <w:tcPr>
            <w:tcW w:w="2693" w:type="dxa"/>
            <w:gridSpan w:val="2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ограниченно дееспособный</w:t>
            </w:r>
          </w:p>
        </w:tc>
        <w:tc>
          <w:tcPr>
            <w:tcW w:w="2410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несовершеннолетний</w:t>
            </w:r>
          </w:p>
        </w:tc>
        <w:tc>
          <w:tcPr>
            <w:tcW w:w="188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банкрот</w:t>
            </w:r>
          </w:p>
        </w:tc>
      </w:tr>
      <w:tr w:rsidR="00580444" w:rsidRPr="00A71A40" w:rsidTr="00580444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444" w:rsidRPr="00580444" w:rsidRDefault="00580444" w:rsidP="0058044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"/>
                <w:szCs w:val="2"/>
                <w:lang w:eastAsia="ar-SA"/>
              </w:rPr>
            </w:pPr>
          </w:p>
        </w:tc>
      </w:tr>
      <w:tr w:rsidR="00580444" w:rsidRPr="00A71A40" w:rsidTr="00580444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444" w:rsidRDefault="00580444" w:rsidP="0058044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  <w:p w:rsidR="00580444" w:rsidRDefault="00580444" w:rsidP="0058044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  <w:p w:rsidR="00580444" w:rsidRDefault="00580444" w:rsidP="0058044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  <w:p w:rsidR="00580444" w:rsidRDefault="00580444" w:rsidP="0058044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  <w:p w:rsidR="00580444" w:rsidRDefault="00580444" w:rsidP="0058044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  <w:p w:rsidR="00580444" w:rsidRDefault="00580444" w:rsidP="0058044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  <w:p w:rsidR="00580444" w:rsidRDefault="00580444" w:rsidP="0058044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  <w:p w:rsidR="00580444" w:rsidRDefault="00580444" w:rsidP="0058044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  <w:p w:rsidR="00580444" w:rsidRDefault="00580444" w:rsidP="0058044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  <w:p w:rsidR="00580444" w:rsidRPr="007B7B03" w:rsidRDefault="00580444" w:rsidP="0058044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580444" w:rsidRPr="00A71A40" w:rsidTr="00580444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0444" w:rsidRPr="00580444" w:rsidRDefault="00580444" w:rsidP="0058044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"/>
                <w:szCs w:val="2"/>
                <w:lang w:eastAsia="ar-SA"/>
              </w:rPr>
            </w:pPr>
          </w:p>
        </w:tc>
      </w:tr>
      <w:tr w:rsidR="007D6004" w:rsidRPr="00A71A40" w:rsidTr="00580444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58044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</w:t>
            </w:r>
            <w:r w:rsidR="0058044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7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Сведения о законном представителе зарегистрированного лица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7D6004" w:rsidRPr="00A71A40" w:rsidTr="00266BA6">
        <w:trPr>
          <w:gridAfter w:val="3"/>
          <w:wAfter w:w="11069" w:type="dxa"/>
          <w:trHeight w:val="70"/>
        </w:trPr>
        <w:tc>
          <w:tcPr>
            <w:tcW w:w="4235" w:type="dxa"/>
            <w:gridSpan w:val="2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Фамилия, имя, отчество (последнее – при наличии):</w:t>
            </w:r>
          </w:p>
        </w:tc>
        <w:tc>
          <w:tcPr>
            <w:tcW w:w="6690" w:type="dxa"/>
            <w:gridSpan w:val="3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266BA6">
        <w:trPr>
          <w:gridAfter w:val="2"/>
          <w:wAfter w:w="5253" w:type="dxa"/>
          <w:trHeight w:val="70"/>
        </w:trPr>
        <w:tc>
          <w:tcPr>
            <w:tcW w:w="4376" w:type="dxa"/>
            <w:gridSpan w:val="2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Наименование документа, удостоверяющего личность:</w:t>
            </w:r>
          </w:p>
        </w:tc>
        <w:tc>
          <w:tcPr>
            <w:tcW w:w="6549" w:type="dxa"/>
            <w:gridSpan w:val="3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816" w:type="dxa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266BA6">
        <w:trPr>
          <w:trHeight w:val="70"/>
        </w:trPr>
        <w:tc>
          <w:tcPr>
            <w:tcW w:w="2394" w:type="dxa"/>
            <w:gridSpan w:val="11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Серия и номер документа:</w:t>
            </w:r>
          </w:p>
        </w:tc>
        <w:tc>
          <w:tcPr>
            <w:tcW w:w="3402" w:type="dxa"/>
            <w:gridSpan w:val="2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Дата выдачи документа:</w:t>
            </w:r>
          </w:p>
        </w:tc>
        <w:tc>
          <w:tcPr>
            <w:tcW w:w="2861" w:type="dxa"/>
            <w:gridSpan w:val="10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069" w:type="dxa"/>
            <w:gridSpan w:val="3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266BA6">
        <w:trPr>
          <w:gridAfter w:val="1"/>
          <w:wAfter w:w="4400" w:type="dxa"/>
          <w:trHeight w:val="70"/>
        </w:trPr>
        <w:tc>
          <w:tcPr>
            <w:tcW w:w="3668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7D6004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  <w:tc>
          <w:tcPr>
            <w:tcW w:w="7257" w:type="dxa"/>
            <w:gridSpan w:val="4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669" w:type="dxa"/>
            <w:gridSpan w:val="2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266BA6">
        <w:trPr>
          <w:gridAfter w:val="3"/>
          <w:wAfter w:w="11069" w:type="dxa"/>
          <w:trHeight w:val="70"/>
        </w:trPr>
        <w:tc>
          <w:tcPr>
            <w:tcW w:w="5939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79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0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B7B03" w:rsidRPr="00A71A40" w:rsidTr="00266BA6">
        <w:trPr>
          <w:gridAfter w:val="3"/>
          <w:wAfter w:w="11069" w:type="dxa"/>
          <w:trHeight w:val="70"/>
        </w:trPr>
        <w:tc>
          <w:tcPr>
            <w:tcW w:w="3526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Реквизиты акта о назначении опекуна:</w:t>
            </w:r>
          </w:p>
        </w:tc>
        <w:tc>
          <w:tcPr>
            <w:tcW w:w="7399" w:type="dxa"/>
            <w:gridSpan w:val="4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A7739" w:rsidRPr="00A71A40" w:rsidTr="00266BA6">
        <w:trPr>
          <w:gridAfter w:val="3"/>
          <w:wAfter w:w="11069" w:type="dxa"/>
          <w:trHeight w:val="306"/>
        </w:trPr>
        <w:tc>
          <w:tcPr>
            <w:tcW w:w="5510" w:type="dxa"/>
            <w:gridSpan w:val="3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739" w:rsidRPr="007B7B03" w:rsidRDefault="008A7739" w:rsidP="008A773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Образец подписи законного представителя: </w:t>
            </w:r>
          </w:p>
        </w:tc>
        <w:tc>
          <w:tcPr>
            <w:tcW w:w="5415" w:type="dxa"/>
            <w:gridSpan w:val="25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9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A7739" w:rsidRPr="00A71A40" w:rsidTr="00266BA6">
        <w:trPr>
          <w:gridAfter w:val="3"/>
          <w:wAfter w:w="11069" w:type="dxa"/>
          <w:trHeight w:val="306"/>
        </w:trPr>
        <w:tc>
          <w:tcPr>
            <w:tcW w:w="5510" w:type="dxa"/>
            <w:gridSpan w:val="36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проставлена в присутствии уполномоченного </w:t>
            </w:r>
          </w:p>
          <w:p w:rsidR="008A7739" w:rsidRPr="006E61D8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Cs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5415" w:type="dxa"/>
            <w:gridSpan w:val="25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9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A71A40" w:rsidTr="00266BA6">
        <w:trPr>
          <w:gridAfter w:val="3"/>
          <w:wAfter w:w="11069" w:type="dxa"/>
          <w:trHeight w:val="204"/>
        </w:trPr>
        <w:tc>
          <w:tcPr>
            <w:tcW w:w="5510" w:type="dxa"/>
            <w:gridSpan w:val="36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P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340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ECE1" w:themeFill="background2"/>
            <w:vAlign w:val="center"/>
          </w:tcPr>
          <w:p w:rsid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A7739" w:rsidRP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A773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A71A40" w:rsidTr="00266BA6">
        <w:trPr>
          <w:gridAfter w:val="3"/>
          <w:wAfter w:w="11069" w:type="dxa"/>
          <w:trHeight w:val="204"/>
        </w:trPr>
        <w:tc>
          <w:tcPr>
            <w:tcW w:w="5510" w:type="dxa"/>
            <w:gridSpan w:val="36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Pr="006E61D8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</w:p>
        </w:tc>
        <w:tc>
          <w:tcPr>
            <w:tcW w:w="3828" w:type="dxa"/>
            <w:gridSpan w:val="2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A7739" w:rsidRPr="006E61D8" w:rsidRDefault="008A773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A7739" w:rsidRPr="006E61D8" w:rsidRDefault="008A773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</w:tr>
      <w:tr w:rsidR="000D76A5" w:rsidRPr="00A71A40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580444" w:rsidP="0058044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18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0D76A5" w:rsidRP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Сведения 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 регистрации ф</w:t>
            </w:r>
            <w:r w:rsidR="000D76A5" w:rsidRP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изического лица в налоговом органе в качестве индивидуального предпринимателя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0D76A5" w:rsidRPr="00A71A40" w:rsidTr="00266BA6">
        <w:trPr>
          <w:gridAfter w:val="3"/>
          <w:wAfter w:w="11069" w:type="dxa"/>
          <w:trHeight w:val="70"/>
        </w:trPr>
        <w:tc>
          <w:tcPr>
            <w:tcW w:w="1126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8C210E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ОГРНИП</w:t>
            </w:r>
          </w:p>
        </w:tc>
        <w:tc>
          <w:tcPr>
            <w:tcW w:w="4333" w:type="dxa"/>
            <w:gridSpan w:val="3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2" w:type="dxa"/>
            <w:gridSpan w:val="1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 регистрации</w:t>
            </w:r>
          </w:p>
        </w:tc>
        <w:tc>
          <w:tcPr>
            <w:tcW w:w="3834" w:type="dxa"/>
            <w:gridSpan w:val="1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D6004" w:rsidRPr="00A71A40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8044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580444">
              <w:rPr>
                <w:rFonts w:eastAsia="Times New Roman" w:cs="Times New Roman"/>
                <w:sz w:val="18"/>
                <w:szCs w:val="18"/>
                <w:lang w:eastAsia="ar-SA"/>
              </w:rPr>
              <w:t>19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7D6004" w:rsidRPr="00A71A40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иностранным публичным должностным лицом (ИПДЛ)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*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*/ супругой</w:t>
            </w:r>
            <w:proofErr w:type="gramStart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(-</w:t>
            </w:r>
            <w:proofErr w:type="gramEnd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ом), близким родственником</w:t>
            </w:r>
          </w:p>
        </w:tc>
      </w:tr>
      <w:tr w:rsidR="007D6004" w:rsidRPr="00A71A40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</w:tr>
      <w:tr w:rsidR="007D6004" w:rsidRPr="00A71A40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204F07" w:rsidRDefault="007D6004" w:rsidP="00204F0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Являюсь российским публичным должностным лицом (РПДЛ) 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</w:t>
            </w:r>
          </w:p>
        </w:tc>
      </w:tr>
      <w:tr w:rsidR="001D26A5" w:rsidRPr="008A7739" w:rsidTr="00266BA6">
        <w:trPr>
          <w:gridAfter w:val="3"/>
          <w:wAfter w:w="11069" w:type="dxa"/>
          <w:trHeight w:val="70"/>
        </w:trPr>
        <w:tc>
          <w:tcPr>
            <w:tcW w:w="6231" w:type="dxa"/>
            <w:gridSpan w:val="4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58044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</w:t>
            </w:r>
            <w:r w:rsidR="0058044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0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бенефициарного</w:t>
            </w:r>
            <w:proofErr w:type="spellEnd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 (третьего лица):**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2266" w:type="dxa"/>
            <w:gridSpan w:val="1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2428" w:type="dxa"/>
            <w:gridSpan w:val="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266BA6">
        <w:trPr>
          <w:gridAfter w:val="3"/>
          <w:wAfter w:w="11069" w:type="dxa"/>
          <w:trHeight w:val="70"/>
        </w:trPr>
        <w:tc>
          <w:tcPr>
            <w:tcW w:w="6231" w:type="dxa"/>
            <w:gridSpan w:val="4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58044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</w:t>
            </w:r>
            <w:r w:rsidR="0058044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1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 наличии выгодоприобретателя:*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**</w:t>
            </w:r>
          </w:p>
        </w:tc>
        <w:tc>
          <w:tcPr>
            <w:tcW w:w="2266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</w:t>
            </w:r>
          </w:p>
        </w:tc>
      </w:tr>
      <w:tr w:rsidR="000909C9" w:rsidRPr="008A7739" w:rsidTr="00266BA6">
        <w:trPr>
          <w:gridAfter w:val="3"/>
          <w:wAfter w:w="11069" w:type="dxa"/>
          <w:trHeight w:val="70"/>
        </w:trPr>
        <w:tc>
          <w:tcPr>
            <w:tcW w:w="3244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58044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</w:t>
            </w:r>
            <w:r w:rsidR="0058044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об источниках дохода:</w:t>
            </w:r>
          </w:p>
        </w:tc>
        <w:tc>
          <w:tcPr>
            <w:tcW w:w="7681" w:type="dxa"/>
            <w:gridSpan w:val="4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0909C9" w:rsidRPr="008A7739" w:rsidTr="00266BA6">
        <w:trPr>
          <w:gridAfter w:val="3"/>
          <w:wAfter w:w="11069" w:type="dxa"/>
          <w:trHeight w:val="70"/>
        </w:trPr>
        <w:tc>
          <w:tcPr>
            <w:tcW w:w="9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Пенсия</w:t>
            </w:r>
          </w:p>
        </w:tc>
        <w:tc>
          <w:tcPr>
            <w:tcW w:w="141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0909C9" w:rsidRDefault="000909C9" w:rsidP="000909C9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Наследство</w:t>
            </w:r>
          </w:p>
        </w:tc>
        <w:tc>
          <w:tcPr>
            <w:tcW w:w="6103" w:type="dxa"/>
            <w:gridSpan w:val="4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4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Личные сбережения</w:t>
            </w:r>
          </w:p>
        </w:tc>
      </w:tr>
      <w:tr w:rsidR="000909C9" w:rsidRPr="008A7739" w:rsidTr="00266BA6">
        <w:trPr>
          <w:gridAfter w:val="3"/>
          <w:wAfter w:w="11069" w:type="dxa"/>
          <w:trHeight w:val="70"/>
        </w:trPr>
        <w:tc>
          <w:tcPr>
            <w:tcW w:w="182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вкладов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(депозитов)</w:t>
            </w:r>
          </w:p>
        </w:tc>
        <w:tc>
          <w:tcPr>
            <w:tcW w:w="4111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Доход от предпринимательской деятельности </w:t>
            </w:r>
          </w:p>
        </w:tc>
        <w:tc>
          <w:tcPr>
            <w:tcW w:w="4986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4508C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(укажите вид дохода, либо отсутствие дохода)</w:t>
            </w:r>
          </w:p>
        </w:tc>
      </w:tr>
      <w:tr w:rsidR="004508CB" w:rsidRPr="008A7739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56231C" w:rsidRDefault="004508CB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8A7739" w:rsidTr="00266BA6">
        <w:trPr>
          <w:gridAfter w:val="3"/>
          <w:wAfter w:w="11069" w:type="dxa"/>
          <w:trHeight w:val="70"/>
        </w:trPr>
        <w:tc>
          <w:tcPr>
            <w:tcW w:w="4665" w:type="dxa"/>
            <w:gridSpan w:val="2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580444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580444">
              <w:rPr>
                <w:rFonts w:eastAsia="Times New Roman" w:cs="Times New Roman"/>
                <w:sz w:val="18"/>
                <w:szCs w:val="18"/>
                <w:lang w:eastAsia="ar-SA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3118" w:type="dxa"/>
            <w:gridSpan w:val="2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учет прав на ценные бумаги</w:t>
            </w:r>
          </w:p>
        </w:tc>
        <w:tc>
          <w:tcPr>
            <w:tcW w:w="3142" w:type="dxa"/>
            <w:gridSpan w:val="11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266BA6">
        <w:trPr>
          <w:gridAfter w:val="3"/>
          <w:wAfter w:w="11069" w:type="dxa"/>
          <w:trHeight w:val="70"/>
        </w:trPr>
        <w:tc>
          <w:tcPr>
            <w:tcW w:w="4665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580444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="00580444">
              <w:rPr>
                <w:rFonts w:eastAsia="Times New Roman" w:cs="Times New Roman"/>
                <w:sz w:val="18"/>
                <w:szCs w:val="18"/>
                <w:lang w:eastAsia="ar-SA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3118" w:type="dxa"/>
            <w:gridSpan w:val="2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деятельность не ведется</w:t>
            </w:r>
          </w:p>
        </w:tc>
        <w:tc>
          <w:tcPr>
            <w:tcW w:w="3142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266BA6">
        <w:trPr>
          <w:gridAfter w:val="3"/>
          <w:wAfter w:w="11069" w:type="dxa"/>
          <w:trHeight w:val="70"/>
        </w:trPr>
        <w:tc>
          <w:tcPr>
            <w:tcW w:w="4665" w:type="dxa"/>
            <w:gridSpan w:val="2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580444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580444">
              <w:rPr>
                <w:rFonts w:eastAsia="Times New Roman" w:cs="Times New Roman"/>
                <w:sz w:val="18"/>
                <w:szCs w:val="18"/>
                <w:lang w:eastAsia="ar-SA"/>
              </w:rPr>
              <w:t>5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3118" w:type="dxa"/>
            <w:gridSpan w:val="2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краткосрочный</w:t>
            </w:r>
          </w:p>
        </w:tc>
        <w:tc>
          <w:tcPr>
            <w:tcW w:w="3142" w:type="dxa"/>
            <w:gridSpan w:val="11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долгосрочный</w:t>
            </w:r>
          </w:p>
        </w:tc>
      </w:tr>
      <w:tr w:rsidR="001D26A5" w:rsidRPr="008A7739" w:rsidTr="00266BA6">
        <w:trPr>
          <w:gridAfter w:val="3"/>
          <w:wAfter w:w="11069" w:type="dxa"/>
          <w:trHeight w:val="70"/>
        </w:trPr>
        <w:tc>
          <w:tcPr>
            <w:tcW w:w="2713" w:type="dxa"/>
            <w:gridSpan w:val="1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56231C" w:rsidRDefault="001D26A5" w:rsidP="00580444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</w:t>
            </w:r>
            <w:r w:rsidR="0058044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6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</w:t>
            </w:r>
            <w:r w:rsidRP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2727" w:type="dxa"/>
            <w:gridSpan w:val="2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устойчивое</w:t>
            </w:r>
          </w:p>
        </w:tc>
        <w:tc>
          <w:tcPr>
            <w:tcW w:w="2727" w:type="dxa"/>
            <w:gridSpan w:val="18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неустойчивое</w:t>
            </w:r>
          </w:p>
        </w:tc>
        <w:tc>
          <w:tcPr>
            <w:tcW w:w="2758" w:type="dxa"/>
            <w:gridSpan w:val="9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банкротство</w:t>
            </w:r>
          </w:p>
        </w:tc>
      </w:tr>
      <w:tr w:rsidR="001D26A5" w:rsidRPr="008A7739" w:rsidTr="00266BA6">
        <w:trPr>
          <w:gridAfter w:val="3"/>
          <w:wAfter w:w="11069" w:type="dxa"/>
          <w:trHeight w:val="70"/>
        </w:trPr>
        <w:tc>
          <w:tcPr>
            <w:tcW w:w="3629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580444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580444">
              <w:rPr>
                <w:rFonts w:eastAsia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деловой репутации:****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3638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3658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D26A5" w:rsidRPr="008A7739" w:rsidTr="00266BA6">
        <w:trPr>
          <w:gridAfter w:val="3"/>
          <w:wAfter w:w="11069" w:type="dxa"/>
          <w:trHeight w:val="70"/>
        </w:trPr>
        <w:tc>
          <w:tcPr>
            <w:tcW w:w="5095" w:type="dxa"/>
            <w:gridSpan w:val="3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580444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580444">
              <w:rPr>
                <w:rFonts w:eastAsia="Times New Roman" w:cs="Times New Roman"/>
                <w:sz w:val="18"/>
                <w:szCs w:val="18"/>
                <w:lang w:eastAsia="ar-SA"/>
              </w:rPr>
              <w:t>28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Источник происхождения ценных бумаг:</w:t>
            </w:r>
          </w:p>
        </w:tc>
        <w:tc>
          <w:tcPr>
            <w:tcW w:w="1843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сделка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214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</w:p>
        </w:tc>
      </w:tr>
      <w:tr w:rsidR="000909C9" w:rsidRPr="008A7739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580444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580444" w:rsidRPr="0058044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29</w:t>
            </w:r>
            <w:r w:rsidRPr="0058044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Заполняя </w:t>
            </w:r>
            <w:r w:rsidR="00637395" w:rsidRPr="0063739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настоящий пункт заявления-анкеты, соглашаюсь с условиями договора оферты об электронном документообороте, размещенного на официальном сайте Регистратора АО «СРК» https://www.zao-srk.ru/, и акцептую его, а также заявляю требование о предоставлении (изменении данных) доступа в личный кабинет, размещенный в закрытой части информационного ресурса на сайте Регистратора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8A7739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предоставить доступ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в личный кабинет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  <w:p w:rsidR="00BD3246" w:rsidRPr="004508CB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8A7739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запретить доступ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>в личный кабинет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0909C9" w:rsidRPr="008A7739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D90B11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D90B11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изменить данные доступа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в личный кабинет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  <w:p w:rsidR="00BD3246" w:rsidRPr="004508CB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71A40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</w:t>
            </w:r>
            <w:r w:rsidR="0058044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0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Настоящим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подтверждаю достоверность сведений, указанных в настоящем заявлении-анкете, а также подтверждаю волеизъявление, указанное в пунктах 1</w:t>
            </w:r>
            <w:r w:rsidR="0058044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5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, </w:t>
            </w:r>
            <w:r w:rsidR="0058044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29</w:t>
            </w:r>
            <w:bookmarkStart w:id="0" w:name="_GoBack"/>
            <w:bookmarkEnd w:id="0"/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настоящего заявления-анкеты. </w:t>
            </w:r>
          </w:p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0D76A5" w:rsidRPr="00A71A40" w:rsidTr="00266BA6">
        <w:trPr>
          <w:gridAfter w:val="3"/>
          <w:wAfter w:w="11069" w:type="dxa"/>
          <w:trHeight w:val="424"/>
        </w:trPr>
        <w:tc>
          <w:tcPr>
            <w:tcW w:w="6231" w:type="dxa"/>
            <w:gridSpan w:val="4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0D76A5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3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3658" w:type="dxa"/>
            <w:gridSpan w:val="13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D76A5" w:rsidRPr="00A71A40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0D76A5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 </w:t>
            </w:r>
            <w:r w:rsidRPr="000D76A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Фамилия, имя, отчество зарегистрированного лица или его законного представителя  </w:t>
            </w: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</w:t>
            </w:r>
            <w:r w:rsidRPr="000D76A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0D76A5" w:rsidRPr="00A71A40" w:rsidTr="00266BA6">
        <w:trPr>
          <w:gridAfter w:val="3"/>
          <w:wAfter w:w="11069" w:type="dxa"/>
          <w:trHeight w:val="70"/>
        </w:trPr>
        <w:tc>
          <w:tcPr>
            <w:tcW w:w="10925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D76A5" w:rsidRPr="00A71A40" w:rsidTr="00266BA6">
        <w:trPr>
          <w:gridAfter w:val="3"/>
          <w:wAfter w:w="11069" w:type="dxa"/>
          <w:trHeight w:val="70"/>
        </w:trPr>
        <w:tc>
          <w:tcPr>
            <w:tcW w:w="54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0D76A5">
              <w:rPr>
                <w:rFonts w:eastAsia="Times New Roman" w:cs="Times New Roman"/>
                <w:sz w:val="18"/>
                <w:szCs w:val="18"/>
                <w:lang w:eastAsia="ar-SA"/>
              </w:rPr>
              <w:t>Дата заполнения заявления-анкеты:</w:t>
            </w:r>
          </w:p>
        </w:tc>
        <w:tc>
          <w:tcPr>
            <w:tcW w:w="54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4660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424" w:bottom="720" w:left="720" w:header="340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B11" w:rsidRDefault="00D90B11" w:rsidP="000A38CC">
      <w:pPr>
        <w:spacing w:after="0" w:line="240" w:lineRule="auto"/>
      </w:pPr>
      <w:r>
        <w:separator/>
      </w:r>
    </w:p>
  </w:endnote>
  <w:endnote w:type="continuationSeparator" w:id="0">
    <w:p w:rsidR="00D90B11" w:rsidRDefault="00D90B11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0909C9" w:rsidRDefault="000909C9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Pr="00487DA9" w:rsidRDefault="000909C9" w:rsidP="00204F07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* 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При заполнении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заявления-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анкеты законным представителем ОБЯЗАТЕЛЬНО 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заполнение и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предоставление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 приложения к анкете (Форма – 012 СПВК ПФЛЗП)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   В случае утвердительного ответа обязательно заполнение и представление Регистратору Опросного ли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 xml:space="preserve">ста (Форма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015 - СПВК ОЛДЛФЛ)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 В случае утвердительного ответа обязательно заполнение Опросного листа (Форма  010 СПВК - ОЛБВ).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**** В случае утвердительного ответа обязательно заполнение Формы 009 СПВК - ВПФЛ.</w:t>
          </w:r>
        </w:p>
        <w:p w:rsidR="000909C9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gram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*****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При наличии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предоставить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Р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егистратору, отзывы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в произвольной письменной форме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от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  <w:proofErr w:type="gramEnd"/>
        </w:p>
        <w:p w:rsidR="004508CB" w:rsidRDefault="004508CB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</w:tc>
    </w:tr>
    <w:tr w:rsidR="000909C9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0909C9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0909C9" w:rsidRPr="005A11BF" w:rsidRDefault="000909C9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*О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бязательно предоставление анкетных данных учредителя доверительного управления</w:t>
          </w:r>
        </w:p>
        <w:p w:rsidR="000909C9" w:rsidRPr="00487DA9" w:rsidRDefault="000909C9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                     **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Налоговыми резидентами признаются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7B7B03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B11" w:rsidRDefault="00D90B11" w:rsidP="000A38CC">
      <w:pPr>
        <w:spacing w:after="0" w:line="240" w:lineRule="auto"/>
      </w:pPr>
      <w:r>
        <w:separator/>
      </w:r>
    </w:p>
  </w:footnote>
  <w:footnote w:type="continuationSeparator" w:id="0">
    <w:p w:rsidR="00D90B11" w:rsidRDefault="00D90B11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="00580444">
            <w:rPr>
              <w:i/>
              <w:iCs/>
              <w:sz w:val="14"/>
              <w:szCs w:val="14"/>
            </w:rPr>
            <w:t xml:space="preserve">ПИФ </w:t>
          </w:r>
          <w:r w:rsidRPr="005F4F90">
            <w:rPr>
              <w:i/>
              <w:iCs/>
              <w:sz w:val="14"/>
              <w:szCs w:val="14"/>
            </w:rPr>
            <w:t>АО «СРК»</w:t>
          </w:r>
        </w:p>
      </w:tc>
      <w:tc>
        <w:tcPr>
          <w:tcW w:w="5529" w:type="dxa"/>
        </w:tcPr>
        <w:p w:rsidR="000909C9" w:rsidRPr="005F4F90" w:rsidRDefault="000909C9" w:rsidP="000D76A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0D76A5">
            <w:rPr>
              <w:i/>
              <w:iCs/>
              <w:sz w:val="14"/>
              <w:szCs w:val="14"/>
            </w:rPr>
            <w:t>6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4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654"/>
    </w:tblGrid>
    <w:tr w:rsidR="000909C9" w:rsidRPr="00467843" w:rsidTr="00C20D81">
      <w:trPr>
        <w:trHeight w:val="83"/>
      </w:trPr>
      <w:tc>
        <w:tcPr>
          <w:tcW w:w="5230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Правила ведения реестра </w:t>
          </w:r>
          <w:r w:rsidR="00580444"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ПИФ </w:t>
          </w: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АО «СРК»</w:t>
          </w:r>
        </w:p>
      </w:tc>
      <w:tc>
        <w:tcPr>
          <w:tcW w:w="5654" w:type="dxa"/>
        </w:tcPr>
        <w:p w:rsidR="000909C9" w:rsidRPr="00467843" w:rsidRDefault="000D76A5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6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6pt" o:bullet="t">
        <v:imagedata r:id="rId1" o:title="clip_image001"/>
      </v:shape>
    </w:pict>
  </w:numPicBullet>
  <w:numPicBullet w:numPicBulletId="1">
    <w:pict>
      <v:shape id="_x0000_i1029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5E9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D76A5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BC8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225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6BA6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A37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C8E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0C4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B69E6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444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0C8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378E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395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7C3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3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497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A36"/>
    <w:rsid w:val="008C1CDF"/>
    <w:rsid w:val="008C210E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BB7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0B11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340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A8E6BA-53F7-43D3-A1A6-E088668B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16</cp:revision>
  <cp:lastPrinted>2023-02-13T03:28:00Z</cp:lastPrinted>
  <dcterms:created xsi:type="dcterms:W3CDTF">2023-01-31T02:42:00Z</dcterms:created>
  <dcterms:modified xsi:type="dcterms:W3CDTF">2024-02-27T09:55:00Z</dcterms:modified>
</cp:coreProperties>
</file>